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:rsidTr="007413AB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:rsidTr="007413AB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Default="00A941C9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6F285A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r w:rsidR="00A941C9">
        <w:rPr>
          <w:rFonts w:ascii="MS Gothic" w:eastAsia="MS Gothic" w:hAnsi="MS Gothic" w:hint="eastAsia"/>
          <w:lang w:val="en-GB"/>
        </w:rPr>
        <w:t>☐</w:t>
      </w:r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r w:rsidR="004C13A6">
        <w:rPr>
          <w:rFonts w:ascii="MS Gothic" w:eastAsia="MS Gothic" w:hAnsi="MS Gothic" w:cs="Calibri" w:hint="eastAsia"/>
          <w:lang w:val="en-GB"/>
        </w:rPr>
        <w:t>☐</w:t>
      </w:r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r w:rsidR="004C13A6">
        <w:rPr>
          <w:rFonts w:ascii="MS Gothic" w:eastAsia="MS Gothic" w:hAnsi="MS Gothic" w:cs="Calibri" w:hint="eastAsia"/>
          <w:lang w:val="en-GB"/>
        </w:rPr>
        <w:t>☐</w:t>
      </w:r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r w:rsidR="004C13A6">
        <w:rPr>
          <w:rFonts w:ascii="MS Gothic" w:eastAsia="MS Gothic" w:hAnsi="MS Gothic" w:cs="Calibri" w:hint="eastAsia"/>
          <w:lang w:val="en-GB"/>
        </w:rPr>
        <w:t>☐</w:t>
      </w:r>
    </w:p>
    <w:p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CC4CBB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/>
          <w:sz w:val="16"/>
          <w:szCs w:val="16"/>
          <w:lang w:val="en-GB"/>
        </w:rPr>
      </w:pPr>
      <w:r w:rsidRPr="00CC4CBB">
        <w:rPr>
          <w:rFonts w:ascii="Verdana" w:hAnsi="Verdana"/>
          <w:color w:val="000000"/>
          <w:sz w:val="16"/>
          <w:szCs w:val="16"/>
          <w:lang w:val="en-GB"/>
        </w:rPr>
        <w:t xml:space="preserve">The teaching staff member and the </w:t>
      </w:r>
      <w:r w:rsidR="00B77D95" w:rsidRPr="00CC4CBB">
        <w:rPr>
          <w:rFonts w:ascii="Verdana" w:hAnsi="Verdana"/>
          <w:color w:val="000000"/>
          <w:sz w:val="16"/>
          <w:szCs w:val="16"/>
          <w:lang w:val="en-GB"/>
        </w:rPr>
        <w:t xml:space="preserve">beneficiary </w:t>
      </w:r>
      <w:r w:rsidRPr="00CC4CBB">
        <w:rPr>
          <w:rFonts w:ascii="Verdana" w:hAnsi="Verdana"/>
          <w:color w:val="000000"/>
          <w:sz w:val="16"/>
          <w:szCs w:val="16"/>
          <w:lang w:val="en-GB"/>
        </w:rPr>
        <w:t>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A4F" w:rsidRDefault="00420A4F">
      <w:r>
        <w:separator/>
      </w:r>
    </w:p>
  </w:endnote>
  <w:endnote w:type="continuationSeparator" w:id="0">
    <w:p w:rsidR="00420A4F" w:rsidRDefault="00420A4F">
      <w:r>
        <w:continuationSeparator/>
      </w:r>
    </w:p>
  </w:endnote>
  <w:endnote w:id="1">
    <w:p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66A" w:rsidRDefault="0081766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1C14">
      <w:rPr>
        <w:noProof/>
      </w:rPr>
      <w:t>1</w:t>
    </w:r>
    <w:r>
      <w:rPr>
        <w:noProof/>
      </w:rPr>
      <w:fldChar w:fldCharType="end"/>
    </w:r>
  </w:p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A4F" w:rsidRDefault="00420A4F">
      <w:r>
        <w:separator/>
      </w:r>
    </w:p>
  </w:footnote>
  <w:footnote w:type="continuationSeparator" w:id="0">
    <w:p w:rsidR="00420A4F" w:rsidRDefault="00420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>-II</w:t>
    </w:r>
    <w:r w:rsidR="00F64F47">
      <w:rPr>
        <w:rFonts w:ascii="Arial Narrow" w:hAnsi="Arial Narrow"/>
        <w:sz w:val="18"/>
        <w:szCs w:val="18"/>
        <w:lang w:val="en-GB"/>
      </w:rPr>
      <w:t>.7</w:t>
    </w:r>
    <w:r w:rsidR="001A4319">
      <w:rPr>
        <w:rFonts w:ascii="Arial Narrow" w:hAnsi="Arial Narrow"/>
        <w:sz w:val="18"/>
        <w:szCs w:val="18"/>
        <w:lang w:val="en-GB"/>
      </w:rPr>
      <w:t>-C-Annex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7577D1">
      <w:rPr>
        <w:rFonts w:ascii="Arial Narrow" w:hAnsi="Arial Narrow"/>
        <w:sz w:val="18"/>
        <w:szCs w:val="18"/>
        <w:lang w:val="en-GB"/>
      </w:rPr>
      <w:t xml:space="preserve"> </w:t>
    </w:r>
    <w:r w:rsidR="00F64F47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A11C14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2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6l3sw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" filled="f" stroked="f">
                    <v:textbo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0"/>
                <wp:wrapSquare wrapText="bothSides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66B95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0A4F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3AB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1C14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B16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4CBB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61C7E4-DF02-4A34-B554-977DA835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Calibri" w:hAnsi="Calibri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/>
    <Status xmlns="0e52a87e-fa0e-4867-9149-5c43122db7fb"/>
    <Next_x0020_date_x0020_of_x0020_delivery xmlns="0e52a87e-fa0e-4867-9149-5c43122db7fb" xsi:nil="true"/>
    <Final_x0020_date_x0020_of_x0020_delivery xmlns="0e52a87e-fa0e-4867-9149-5c43122db7fb"/>
    <Contributors xmlns="0e52a87e-fa0e-4867-9149-5c43122db7fb" xsi:nil="true"/>
    <_Status xmlns="http://schemas.microsoft.com/sharepoint/v3/fields">Not Started</_Status>
    <Leader_x0020__x0028_unit_x0029_ xmlns="0e52a87e-fa0e-4867-9149-5c43122db7fb"/>
    <Working_x0020_group_x0020_REF_x0020_DOC_x0020_meeting xmlns="0e52a87e-fa0e-4867-9149-5c43122db7fb" xsi:nil="true"/>
    <Validation xmlns="0e52a87e-fa0e-4867-9149-5c43122db7fb" xsi:nil="true"/>
    <About xmlns="0e52a87e-fa0e-4867-9149-5c43122db7fb"/>
    <Leader_x0020__x0028_staff_x0020_member_x0029_ xmlns="0e52a87e-fa0e-4867-9149-5c43122db7fb"/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AA51F-BAE6-4652-9656-91D38C35231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79FE1B0A-51C3-4254-A313-AC89F47D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437</Words>
  <Characters>2493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2925</CharactersWithSpaces>
  <SharedDoc>false</SharedDoc>
  <HLinks>
    <vt:vector size="18" baseType="variant"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</dc:creator>
  <cp:keywords>EL4</cp:keywords>
  <cp:lastModifiedBy>Maksim</cp:lastModifiedBy>
  <cp:revision>2</cp:revision>
  <cp:lastPrinted>2013-11-06T09:46:00Z</cp:lastPrinted>
  <dcterms:created xsi:type="dcterms:W3CDTF">2020-04-27T08:22:00Z</dcterms:created>
  <dcterms:modified xsi:type="dcterms:W3CDTF">2020-04-27T08:22:00Z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